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B5" w:rsidRPr="002B617A" w:rsidRDefault="00764EB5" w:rsidP="00924DF3">
      <w:pPr>
        <w:jc w:val="both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764EB5" w:rsidRPr="002B617A" w:rsidRDefault="00764EB5" w:rsidP="00880CEA">
      <w:pPr>
        <w:ind w:left="567"/>
        <w:jc w:val="center"/>
        <w:rPr>
          <w:rFonts w:ascii="Liberation Serif" w:hAnsi="Liberation Serif"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20F9B" w:rsidRPr="002B617A" w:rsidRDefault="00A662B2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  <w:r w:rsidRPr="00A662B2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приказ Министерства здравоохранения Свердловской области </w:t>
      </w:r>
      <w:r w:rsidR="00BC448C">
        <w:rPr>
          <w:rFonts w:ascii="Liberation Serif" w:hAnsi="Liberation Serif"/>
          <w:b/>
          <w:i/>
          <w:sz w:val="28"/>
          <w:szCs w:val="28"/>
        </w:rPr>
        <w:t>от</w:t>
      </w:r>
      <w:r w:rsidR="0060643C">
        <w:rPr>
          <w:rFonts w:ascii="Liberation Serif" w:hAnsi="Liberation Serif"/>
          <w:b/>
          <w:i/>
          <w:sz w:val="28"/>
          <w:szCs w:val="28"/>
        </w:rPr>
        <w:t xml:space="preserve"> 20.03.2023 № 569-п</w:t>
      </w:r>
      <w:r w:rsidR="00BC448C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>«</w:t>
      </w:r>
      <w:r w:rsidR="0060643C">
        <w:rPr>
          <w:rFonts w:ascii="Liberation Serif" w:hAnsi="Liberation Serif"/>
          <w:b/>
          <w:i/>
          <w:sz w:val="28"/>
          <w:szCs w:val="28"/>
        </w:rPr>
        <w:t>О проведении консультаций новорожденным детям с применением телемедицинских технологий с национальными медицинскими исследовательскими центрами на территории Свердловской области»</w:t>
      </w:r>
    </w:p>
    <w:p w:rsidR="00520F9B" w:rsidRPr="002B617A" w:rsidRDefault="00520F9B" w:rsidP="00CC3F68">
      <w:pPr>
        <w:ind w:left="567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  </w:t>
      </w:r>
    </w:p>
    <w:p w:rsidR="00A662B2" w:rsidRDefault="00A662B2" w:rsidP="00432FA3">
      <w:pPr>
        <w:tabs>
          <w:tab w:val="left" w:pos="4820"/>
        </w:tabs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A662B2">
        <w:rPr>
          <w:rFonts w:ascii="Liberation Serif" w:hAnsi="Liberation Serif"/>
          <w:sz w:val="28"/>
          <w:szCs w:val="28"/>
        </w:rPr>
        <w:t xml:space="preserve">В соответствии со статьей 101 Областного закона от 10 марта 1999 года № 4-ОЗ </w:t>
      </w:r>
      <w:r w:rsidR="00EA7958">
        <w:rPr>
          <w:rFonts w:ascii="Liberation Serif" w:hAnsi="Liberation Serif"/>
          <w:sz w:val="28"/>
          <w:szCs w:val="28"/>
        </w:rPr>
        <w:br/>
      </w:r>
      <w:r w:rsidRPr="00A662B2">
        <w:rPr>
          <w:rFonts w:ascii="Liberation Serif" w:hAnsi="Liberation Serif"/>
          <w:sz w:val="28"/>
          <w:szCs w:val="28"/>
        </w:rPr>
        <w:t>«О правовых актах в Свердловской области»</w:t>
      </w:r>
    </w:p>
    <w:p w:rsidR="00A60E63" w:rsidRPr="002B617A" w:rsidRDefault="00520F9B" w:rsidP="00432FA3">
      <w:pPr>
        <w:tabs>
          <w:tab w:val="left" w:pos="4820"/>
        </w:tabs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2B617A"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7C36BB" w:rsidRPr="007C36BB" w:rsidRDefault="00BC448C" w:rsidP="00006F89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3D5C32">
        <w:rPr>
          <w:rFonts w:ascii="Liberation Serif" w:hAnsi="Liberation Serif" w:cs="Liberation Serif"/>
          <w:sz w:val="28"/>
          <w:szCs w:val="28"/>
        </w:rPr>
        <w:t xml:space="preserve">нести в </w:t>
      </w:r>
      <w:r w:rsidR="00A51F58">
        <w:rPr>
          <w:rFonts w:ascii="Liberation Serif" w:hAnsi="Liberation Serif" w:cs="Liberation Serif"/>
          <w:sz w:val="28"/>
          <w:szCs w:val="28"/>
        </w:rPr>
        <w:t xml:space="preserve">приказ </w:t>
      </w:r>
      <w:r w:rsidR="00A51F58" w:rsidRPr="00A51F58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от 20.03.2023 № 569-п «О проведении консультаций новорожденным детям с применением телемедицинских технологий с национальными медицинскими исследовательскими центрами на территории Свердловской области»</w:t>
      </w:r>
      <w:r w:rsidR="00432FA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432FA3">
        <w:rPr>
          <w:rFonts w:ascii="Liberation Serif" w:hAnsi="Liberation Serif" w:cs="Liberation Serif"/>
          <w:sz w:val="28"/>
          <w:szCs w:val="28"/>
        </w:rPr>
        <w:t>(www.pravo.gov66.ru), 2023, 21 марта</w:t>
      </w:r>
      <w:r w:rsidR="00A662B2" w:rsidRPr="00432FA3">
        <w:rPr>
          <w:rFonts w:ascii="Liberation Serif" w:hAnsi="Liberation Serif" w:cs="Liberation Serif"/>
          <w:sz w:val="28"/>
          <w:szCs w:val="28"/>
        </w:rPr>
        <w:t xml:space="preserve">, № </w:t>
      </w:r>
      <w:r w:rsidR="00432FA3">
        <w:rPr>
          <w:rFonts w:ascii="Liberation Serif" w:hAnsi="Liberation Serif" w:cs="Liberation Serif"/>
          <w:sz w:val="28"/>
          <w:szCs w:val="28"/>
        </w:rPr>
        <w:t>3822</w:t>
      </w:r>
      <w:r w:rsidRPr="00432FA3">
        <w:rPr>
          <w:rFonts w:ascii="Liberation Serif" w:hAnsi="Liberation Serif" w:cs="Liberation Serif"/>
          <w:sz w:val="28"/>
          <w:szCs w:val="28"/>
        </w:rPr>
        <w:t>0</w:t>
      </w:r>
      <w:r w:rsidR="006D79D7" w:rsidRPr="00432FA3">
        <w:rPr>
          <w:rFonts w:ascii="Liberation Serif" w:hAnsi="Liberation Serif" w:cs="Liberation Serif"/>
          <w:sz w:val="28"/>
          <w:szCs w:val="28"/>
        </w:rPr>
        <w:t>)</w:t>
      </w:r>
      <w:r w:rsidR="0052738E">
        <w:rPr>
          <w:rFonts w:ascii="Liberation Serif" w:hAnsi="Liberation Serif" w:cs="Liberation Serif"/>
          <w:sz w:val="28"/>
          <w:szCs w:val="28"/>
        </w:rPr>
        <w:t xml:space="preserve"> (далее – приказ </w:t>
      </w:r>
      <w:r w:rsidR="00006F89">
        <w:rPr>
          <w:rFonts w:ascii="Liberation Serif" w:hAnsi="Liberation Serif" w:cs="Liberation Serif"/>
          <w:sz w:val="28"/>
          <w:szCs w:val="28"/>
        </w:rPr>
        <w:t>№569-п) следующее изменение:</w:t>
      </w:r>
      <w:r w:rsidR="00432FA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D5C32" w:rsidRDefault="00432FA3" w:rsidP="00385C5B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пункте 1 слово «находящихся» </w:t>
      </w:r>
      <w:r w:rsidR="00385C5B">
        <w:rPr>
          <w:rFonts w:ascii="Liberation Serif" w:hAnsi="Liberation Serif" w:cs="Liberation Serif"/>
          <w:sz w:val="28"/>
          <w:szCs w:val="28"/>
        </w:rPr>
        <w:t>заменить</w:t>
      </w:r>
      <w:r>
        <w:rPr>
          <w:rFonts w:ascii="Liberation Serif" w:hAnsi="Liberation Serif" w:cs="Liberation Serif"/>
          <w:sz w:val="28"/>
          <w:szCs w:val="28"/>
        </w:rPr>
        <w:t xml:space="preserve"> слово</w:t>
      </w:r>
      <w:r w:rsidR="00385C5B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«находящимся». </w:t>
      </w:r>
    </w:p>
    <w:p w:rsidR="00385C5B" w:rsidRDefault="00385C5B" w:rsidP="005C485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76E95">
        <w:rPr>
          <w:rFonts w:ascii="Liberation Serif" w:hAnsi="Liberation Serif" w:cs="Liberation Serif"/>
          <w:sz w:val="28"/>
          <w:szCs w:val="28"/>
        </w:rPr>
        <w:t>Внести в критерии</w:t>
      </w:r>
      <w:r w:rsidR="00C76E95" w:rsidRPr="00C76E95">
        <w:t xml:space="preserve"> </w:t>
      </w:r>
      <w:r w:rsidR="00C76E95" w:rsidRPr="00C76E95">
        <w:rPr>
          <w:rFonts w:ascii="Liberation Serif" w:hAnsi="Liberation Serif" w:cs="Liberation Serif"/>
          <w:sz w:val="28"/>
          <w:szCs w:val="28"/>
        </w:rPr>
        <w:t>для проведения консультаций (консилиумов) новорожденным детям, в том числе с экстремально низкой массой тела, находящихся в отделениях реанимации и интенсивной терапии медицинских организаций Свердловской области, с национальными медицинскими исследовательскими центрами</w:t>
      </w:r>
      <w:r w:rsidR="009D0906">
        <w:rPr>
          <w:rFonts w:ascii="Liberation Serif" w:hAnsi="Liberation Serif" w:cs="Liberation Serif"/>
          <w:sz w:val="28"/>
          <w:szCs w:val="28"/>
        </w:rPr>
        <w:t>, утвержденные приказом № 569-п, следующее изменение:</w:t>
      </w:r>
    </w:p>
    <w:p w:rsidR="009D0906" w:rsidRPr="00432FA3" w:rsidRDefault="00022468" w:rsidP="00C76E95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наименовании</w:t>
      </w:r>
      <w:bookmarkStart w:id="0" w:name="_GoBack"/>
      <w:bookmarkEnd w:id="0"/>
      <w:r w:rsidR="009D0906">
        <w:rPr>
          <w:rFonts w:ascii="Liberation Serif" w:hAnsi="Liberation Serif" w:cs="Liberation Serif"/>
          <w:sz w:val="28"/>
          <w:szCs w:val="28"/>
        </w:rPr>
        <w:t xml:space="preserve"> слово </w:t>
      </w:r>
      <w:r w:rsidR="00193E63" w:rsidRPr="00193E63">
        <w:rPr>
          <w:rFonts w:ascii="Liberation Serif" w:hAnsi="Liberation Serif" w:cs="Liberation Serif"/>
          <w:sz w:val="28"/>
          <w:szCs w:val="28"/>
        </w:rPr>
        <w:t>«находящихся» заменить словом «находящимся»</w:t>
      </w:r>
      <w:r w:rsidR="00193E63">
        <w:rPr>
          <w:rFonts w:ascii="Liberation Serif" w:hAnsi="Liberation Serif" w:cs="Liberation Serif"/>
          <w:sz w:val="28"/>
          <w:szCs w:val="28"/>
        </w:rPr>
        <w:t>.</w:t>
      </w:r>
    </w:p>
    <w:p w:rsidR="00897C9A" w:rsidRDefault="005C485E" w:rsidP="00432FA3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5E6E4C">
        <w:rPr>
          <w:rFonts w:ascii="Liberation Serif" w:hAnsi="Liberation Serif" w:cs="Liberation Serif"/>
          <w:sz w:val="28"/>
          <w:szCs w:val="28"/>
          <w:lang w:eastAsia="en-US"/>
        </w:rPr>
        <w:t>Настоящий п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897C9A" w:rsidRDefault="005C485E" w:rsidP="00432FA3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>Копию настоящего приказа направить в Главное управление Министерства юстиции Российской Фед</w:t>
      </w:r>
      <w:r w:rsidR="00DA2187">
        <w:rPr>
          <w:rFonts w:ascii="Liberation Serif" w:hAnsi="Liberation Serif" w:cs="Liberation Serif"/>
          <w:sz w:val="28"/>
          <w:szCs w:val="28"/>
          <w:lang w:eastAsia="en-US"/>
        </w:rPr>
        <w:t xml:space="preserve">ерации по Свердловской области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и в прокуратуру Свердловской области в течение семи дней после дня первого официального опубликования. </w:t>
      </w:r>
    </w:p>
    <w:p w:rsidR="00897C9A" w:rsidRDefault="005C485E" w:rsidP="00432FA3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897C9A">
        <w:rPr>
          <w:rFonts w:ascii="Liberation Serif" w:hAnsi="Liberation Serif" w:cs="Liberation Serif"/>
          <w:sz w:val="28"/>
          <w:szCs w:val="28"/>
          <w:lang w:eastAsia="en-US"/>
        </w:rPr>
        <w:t>Чадову</w:t>
      </w:r>
      <w:proofErr w:type="spellEnd"/>
      <w:r w:rsidR="00897C9A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Министр</w:t>
      </w:r>
      <w:r w:rsidR="00865288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DA2187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="001B4C8E">
        <w:rPr>
          <w:rFonts w:ascii="Liberation Serif" w:hAnsi="Liberation Serif"/>
          <w:sz w:val="28"/>
          <w:szCs w:val="28"/>
        </w:rPr>
        <w:t xml:space="preserve">    </w:t>
      </w:r>
      <w:r w:rsidR="00DA2187">
        <w:rPr>
          <w:rFonts w:ascii="Liberation Serif" w:hAnsi="Liberation Serif"/>
          <w:sz w:val="28"/>
          <w:szCs w:val="28"/>
        </w:rPr>
        <w:t xml:space="preserve">   </w:t>
      </w:r>
      <w:r w:rsidR="0005160E" w:rsidRPr="002B617A">
        <w:rPr>
          <w:rFonts w:ascii="Liberation Serif" w:hAnsi="Liberation Serif"/>
          <w:sz w:val="28"/>
          <w:szCs w:val="28"/>
        </w:rPr>
        <w:t>А.А.</w:t>
      </w:r>
      <w:r w:rsidR="00865288">
        <w:rPr>
          <w:rFonts w:ascii="Liberation Serif" w:hAnsi="Liberation Serif"/>
          <w:sz w:val="28"/>
          <w:szCs w:val="28"/>
        </w:rPr>
        <w:t xml:space="preserve"> </w:t>
      </w:r>
      <w:r w:rsidR="0005160E" w:rsidRPr="002B617A">
        <w:rPr>
          <w:rFonts w:ascii="Liberation Serif" w:hAnsi="Liberation Serif"/>
          <w:sz w:val="28"/>
          <w:szCs w:val="28"/>
        </w:rPr>
        <w:t>Карлов</w:t>
      </w:r>
    </w:p>
    <w:p w:rsidR="00384356" w:rsidRPr="002B617A" w:rsidRDefault="00520F9B" w:rsidP="00A662B2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</w:t>
      </w:r>
    </w:p>
    <w:p w:rsidR="00CC3BD8" w:rsidRDefault="00CC3BD8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32304D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</w:p>
    <w:p w:rsidR="002C6003" w:rsidRDefault="002C6003" w:rsidP="00022468">
      <w:pPr>
        <w:tabs>
          <w:tab w:val="left" w:pos="4820"/>
        </w:tabs>
        <w:rPr>
          <w:rFonts w:ascii="Liberation Serif" w:hAnsi="Liberation Serif"/>
          <w:sz w:val="28"/>
          <w:szCs w:val="28"/>
        </w:rPr>
        <w:sectPr w:rsidR="002C6003" w:rsidSect="00A0020F">
          <w:headerReference w:type="default" r:id="rId8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C00C0F" w:rsidRDefault="00C00C0F" w:rsidP="00022468">
      <w:pPr>
        <w:rPr>
          <w:rFonts w:ascii="Liberation Serif" w:hAnsi="Liberation Serif"/>
          <w:sz w:val="28"/>
          <w:szCs w:val="28"/>
        </w:rPr>
      </w:pPr>
    </w:p>
    <w:p w:rsidR="00C00C0F" w:rsidRPr="003B191B" w:rsidRDefault="00432FA3" w:rsidP="00BC448C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32FA3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 области от 20.03.2023 № 569-п «О проведении консультаций новорожденным детям с применением телемедицинских технологий с национальными медицинскими исследовательскими центрами на территории Свердловской области»</w:t>
      </w:r>
      <w:r w:rsidR="00BC448C" w:rsidRPr="00BC448C">
        <w:rPr>
          <w:rFonts w:ascii="Liberation Serif" w:hAnsi="Liberation Serif" w:cs="Liberation Serif"/>
          <w:b/>
          <w:i/>
          <w:sz w:val="28"/>
          <w:szCs w:val="28"/>
        </w:rPr>
        <w:t xml:space="preserve">   </w:t>
      </w:r>
    </w:p>
    <w:tbl>
      <w:tblPr>
        <w:tblW w:w="1091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2049"/>
        <w:gridCol w:w="2126"/>
      </w:tblGrid>
      <w:tr w:rsidR="00C00C0F" w:rsidRPr="00F07E8E" w:rsidTr="00C00C0F">
        <w:tc>
          <w:tcPr>
            <w:tcW w:w="10915" w:type="dxa"/>
            <w:gridSpan w:val="6"/>
          </w:tcPr>
          <w:p w:rsidR="00C00C0F" w:rsidRPr="00F07E8E" w:rsidRDefault="00C00C0F" w:rsidP="00A0020F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</w:tc>
      </w:tr>
      <w:tr w:rsidR="00C00C0F" w:rsidRPr="00093E8C" w:rsidTr="00C00C0F">
        <w:tc>
          <w:tcPr>
            <w:tcW w:w="10915" w:type="dxa"/>
            <w:gridSpan w:val="6"/>
          </w:tcPr>
          <w:p w:rsidR="00C00C0F" w:rsidRPr="00093E8C" w:rsidRDefault="00C00C0F" w:rsidP="00A002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572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C00C0F" w:rsidRPr="00093E8C">
              <w:rPr>
                <w:rFonts w:ascii="Liberation Serif" w:hAnsi="Liberation Serif" w:cs="Liberation Serif"/>
              </w:rPr>
              <w:t>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3B191B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C00C0F" w:rsidRPr="00093E8C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C00C0F" w:rsidRPr="00F07E8E" w:rsidRDefault="00432FA3" w:rsidP="00C00C0F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Исполнитель: Самарина О.В., тел. 3120003 доб. 848</w:t>
      </w:r>
    </w:p>
    <w:p w:rsidR="00C00C0F" w:rsidRPr="00F07E8E" w:rsidRDefault="00C00C0F" w:rsidP="00C00C0F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отдел организации медицинской помощи матерям и детям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C00C0F" w:rsidRPr="005818B9" w:rsidRDefault="00C00C0F" w:rsidP="00C00C0F">
      <w:pPr>
        <w:ind w:left="720"/>
        <w:rPr>
          <w:rFonts w:ascii="Liberation Serif" w:hAnsi="Liberation Serif" w:cs="Liberation Serif"/>
        </w:rPr>
      </w:pPr>
    </w:p>
    <w:p w:rsidR="00C00C0F" w:rsidRPr="0081152C" w:rsidRDefault="00C00C0F" w:rsidP="00C00C0F">
      <w:pPr>
        <w:ind w:left="720"/>
        <w:rPr>
          <w:rFonts w:ascii="Liberation Serif" w:hAnsi="Liberation Serif" w:cs="Liberation Serif"/>
          <w:color w:val="FF0000"/>
        </w:rPr>
      </w:pPr>
    </w:p>
    <w:p w:rsidR="00C00C0F" w:rsidRPr="00093E8C" w:rsidRDefault="00C00C0F" w:rsidP="00C00C0F">
      <w:pPr>
        <w:widowControl w:val="0"/>
        <w:contextualSpacing/>
        <w:jc w:val="both"/>
        <w:outlineLvl w:val="0"/>
        <w:rPr>
          <w:rFonts w:ascii="Liberation Serif" w:hAnsi="Liberation Serif" w:cs="Liberation Serif"/>
          <w:sz w:val="27"/>
          <w:szCs w:val="27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sectPr w:rsidR="00C00C0F" w:rsidSect="002C6003">
      <w:pgSz w:w="11906" w:h="16838"/>
      <w:pgMar w:top="79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17" w:rsidRDefault="001E5B17" w:rsidP="0028689E">
      <w:r>
        <w:separator/>
      </w:r>
    </w:p>
  </w:endnote>
  <w:endnote w:type="continuationSeparator" w:id="0">
    <w:p w:rsidR="001E5B17" w:rsidRDefault="001E5B17" w:rsidP="002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17" w:rsidRDefault="001E5B17" w:rsidP="0028689E">
      <w:r>
        <w:separator/>
      </w:r>
    </w:p>
  </w:footnote>
  <w:footnote w:type="continuationSeparator" w:id="0">
    <w:p w:rsidR="001E5B17" w:rsidRDefault="001E5B17" w:rsidP="0028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494656"/>
      <w:docPartObj>
        <w:docPartGallery w:val="Page Numbers (Top of Page)"/>
        <w:docPartUnique/>
      </w:docPartObj>
    </w:sdtPr>
    <w:sdtEndPr/>
    <w:sdtContent>
      <w:p w:rsidR="00871186" w:rsidRDefault="0087118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68">
          <w:rPr>
            <w:noProof/>
          </w:rPr>
          <w:t>2</w:t>
        </w:r>
        <w:r>
          <w:fldChar w:fldCharType="end"/>
        </w:r>
      </w:p>
    </w:sdtContent>
  </w:sdt>
  <w:p w:rsidR="00871186" w:rsidRDefault="0087118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Wingdings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929121F"/>
    <w:multiLevelType w:val="hybridMultilevel"/>
    <w:tmpl w:val="B24C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81F"/>
    <w:multiLevelType w:val="hybridMultilevel"/>
    <w:tmpl w:val="388EF66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2818617D"/>
    <w:multiLevelType w:val="hybridMultilevel"/>
    <w:tmpl w:val="C2167CD6"/>
    <w:lvl w:ilvl="0" w:tplc="9A623F3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5AE2"/>
    <w:multiLevelType w:val="hybridMultilevel"/>
    <w:tmpl w:val="A16C450A"/>
    <w:lvl w:ilvl="0" w:tplc="49906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8DF"/>
    <w:multiLevelType w:val="hybridMultilevel"/>
    <w:tmpl w:val="E64A499C"/>
    <w:lvl w:ilvl="0" w:tplc="D676F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0F35F1"/>
    <w:multiLevelType w:val="hybridMultilevel"/>
    <w:tmpl w:val="1B1E93E8"/>
    <w:lvl w:ilvl="0" w:tplc="B2BEBB66">
      <w:start w:val="9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C584D"/>
    <w:multiLevelType w:val="hybridMultilevel"/>
    <w:tmpl w:val="F3905BF6"/>
    <w:lvl w:ilvl="0" w:tplc="0C6851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863A19"/>
    <w:multiLevelType w:val="multilevel"/>
    <w:tmpl w:val="34CC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E30F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997D35"/>
    <w:multiLevelType w:val="hybridMultilevel"/>
    <w:tmpl w:val="3DD6CF1C"/>
    <w:lvl w:ilvl="0" w:tplc="F528BC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75369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57285CA0"/>
    <w:multiLevelType w:val="hybridMultilevel"/>
    <w:tmpl w:val="7DAA7B80"/>
    <w:lvl w:ilvl="0" w:tplc="49906C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003ACA"/>
    <w:multiLevelType w:val="hybridMultilevel"/>
    <w:tmpl w:val="4A2A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52F80"/>
    <w:multiLevelType w:val="hybridMultilevel"/>
    <w:tmpl w:val="857C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22FB8"/>
    <w:multiLevelType w:val="hybridMultilevel"/>
    <w:tmpl w:val="43DEE6EA"/>
    <w:lvl w:ilvl="0" w:tplc="9CCA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3AD1"/>
    <w:multiLevelType w:val="hybridMultilevel"/>
    <w:tmpl w:val="B6A42974"/>
    <w:lvl w:ilvl="0" w:tplc="A25C4C76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6BF0102"/>
    <w:multiLevelType w:val="hybridMultilevel"/>
    <w:tmpl w:val="CEF89ADA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30F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CE58F9"/>
    <w:multiLevelType w:val="hybridMultilevel"/>
    <w:tmpl w:val="BDCA893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E0C09"/>
    <w:multiLevelType w:val="multilevel"/>
    <w:tmpl w:val="A99E9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33422C"/>
    <w:multiLevelType w:val="multilevel"/>
    <w:tmpl w:val="4EFED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12"/>
  </w:num>
  <w:num w:numId="14">
    <w:abstractNumId w:val="14"/>
  </w:num>
  <w:num w:numId="15">
    <w:abstractNumId w:val="11"/>
  </w:num>
  <w:num w:numId="16">
    <w:abstractNumId w:val="4"/>
  </w:num>
  <w:num w:numId="17">
    <w:abstractNumId w:val="20"/>
  </w:num>
  <w:num w:numId="18">
    <w:abstractNumId w:val="16"/>
  </w:num>
  <w:num w:numId="19">
    <w:abstractNumId w:val="19"/>
  </w:num>
  <w:num w:numId="20">
    <w:abstractNumId w:val="13"/>
  </w:num>
  <w:num w:numId="21">
    <w:abstractNumId w:val="5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E"/>
    <w:rsid w:val="00002B35"/>
    <w:rsid w:val="00006C5D"/>
    <w:rsid w:val="00006F89"/>
    <w:rsid w:val="00007D46"/>
    <w:rsid w:val="000117FF"/>
    <w:rsid w:val="00020438"/>
    <w:rsid w:val="00022468"/>
    <w:rsid w:val="00026C5A"/>
    <w:rsid w:val="0003311F"/>
    <w:rsid w:val="00033AB7"/>
    <w:rsid w:val="00040B45"/>
    <w:rsid w:val="00041AF2"/>
    <w:rsid w:val="00042381"/>
    <w:rsid w:val="00046E2C"/>
    <w:rsid w:val="0005160E"/>
    <w:rsid w:val="00051C7D"/>
    <w:rsid w:val="00067606"/>
    <w:rsid w:val="00072AD0"/>
    <w:rsid w:val="00073B59"/>
    <w:rsid w:val="000769A9"/>
    <w:rsid w:val="0008572D"/>
    <w:rsid w:val="000911A4"/>
    <w:rsid w:val="000925BC"/>
    <w:rsid w:val="00092C77"/>
    <w:rsid w:val="00094B0A"/>
    <w:rsid w:val="00094D6B"/>
    <w:rsid w:val="00095551"/>
    <w:rsid w:val="000A1316"/>
    <w:rsid w:val="000A4CF5"/>
    <w:rsid w:val="000A6257"/>
    <w:rsid w:val="000A7E3A"/>
    <w:rsid w:val="000C2D86"/>
    <w:rsid w:val="000C41E4"/>
    <w:rsid w:val="000D5C23"/>
    <w:rsid w:val="000D67A5"/>
    <w:rsid w:val="000E1FEB"/>
    <w:rsid w:val="000E2DE7"/>
    <w:rsid w:val="000E3D43"/>
    <w:rsid w:val="000E685B"/>
    <w:rsid w:val="000F6436"/>
    <w:rsid w:val="00102952"/>
    <w:rsid w:val="001032BC"/>
    <w:rsid w:val="00106E97"/>
    <w:rsid w:val="00110E0B"/>
    <w:rsid w:val="00132737"/>
    <w:rsid w:val="00140FAC"/>
    <w:rsid w:val="00145DE0"/>
    <w:rsid w:val="00146241"/>
    <w:rsid w:val="00152780"/>
    <w:rsid w:val="00164C6A"/>
    <w:rsid w:val="00170E10"/>
    <w:rsid w:val="00172CEA"/>
    <w:rsid w:val="001741FA"/>
    <w:rsid w:val="00175208"/>
    <w:rsid w:val="0018755D"/>
    <w:rsid w:val="00187F71"/>
    <w:rsid w:val="0019011E"/>
    <w:rsid w:val="00193086"/>
    <w:rsid w:val="00193E63"/>
    <w:rsid w:val="001A583D"/>
    <w:rsid w:val="001B3945"/>
    <w:rsid w:val="001B4C8E"/>
    <w:rsid w:val="001B5930"/>
    <w:rsid w:val="001C20D4"/>
    <w:rsid w:val="001C2C5B"/>
    <w:rsid w:val="001D1A0A"/>
    <w:rsid w:val="001D51E1"/>
    <w:rsid w:val="001E2CC2"/>
    <w:rsid w:val="001E5B17"/>
    <w:rsid w:val="001F4CC6"/>
    <w:rsid w:val="001F6FE6"/>
    <w:rsid w:val="001F7F15"/>
    <w:rsid w:val="00200FDC"/>
    <w:rsid w:val="002024F2"/>
    <w:rsid w:val="00205C7C"/>
    <w:rsid w:val="00210852"/>
    <w:rsid w:val="00211E91"/>
    <w:rsid w:val="00227060"/>
    <w:rsid w:val="00230E0C"/>
    <w:rsid w:val="00233496"/>
    <w:rsid w:val="002359D9"/>
    <w:rsid w:val="00241B25"/>
    <w:rsid w:val="00251350"/>
    <w:rsid w:val="00272F5A"/>
    <w:rsid w:val="002811AA"/>
    <w:rsid w:val="00282FDE"/>
    <w:rsid w:val="0028320D"/>
    <w:rsid w:val="00286785"/>
    <w:rsid w:val="0028689E"/>
    <w:rsid w:val="00297D41"/>
    <w:rsid w:val="002A058B"/>
    <w:rsid w:val="002A09EF"/>
    <w:rsid w:val="002A1BF6"/>
    <w:rsid w:val="002A7F4B"/>
    <w:rsid w:val="002B4B92"/>
    <w:rsid w:val="002B617A"/>
    <w:rsid w:val="002B761A"/>
    <w:rsid w:val="002C0D13"/>
    <w:rsid w:val="002C3284"/>
    <w:rsid w:val="002C6003"/>
    <w:rsid w:val="002C6FE8"/>
    <w:rsid w:val="002E124E"/>
    <w:rsid w:val="002E2C26"/>
    <w:rsid w:val="002E30CF"/>
    <w:rsid w:val="002E611C"/>
    <w:rsid w:val="002E7C87"/>
    <w:rsid w:val="002F44FD"/>
    <w:rsid w:val="002F5837"/>
    <w:rsid w:val="00311297"/>
    <w:rsid w:val="003200FE"/>
    <w:rsid w:val="0032304D"/>
    <w:rsid w:val="003351EA"/>
    <w:rsid w:val="00335CBD"/>
    <w:rsid w:val="00336323"/>
    <w:rsid w:val="00337B0E"/>
    <w:rsid w:val="00346070"/>
    <w:rsid w:val="00350ADB"/>
    <w:rsid w:val="00352BBC"/>
    <w:rsid w:val="00353239"/>
    <w:rsid w:val="003567DC"/>
    <w:rsid w:val="00357289"/>
    <w:rsid w:val="00363055"/>
    <w:rsid w:val="0037178B"/>
    <w:rsid w:val="003764C3"/>
    <w:rsid w:val="00377CBE"/>
    <w:rsid w:val="003812DF"/>
    <w:rsid w:val="00381A88"/>
    <w:rsid w:val="003835E3"/>
    <w:rsid w:val="00383CE1"/>
    <w:rsid w:val="00384356"/>
    <w:rsid w:val="00385C5B"/>
    <w:rsid w:val="003930BC"/>
    <w:rsid w:val="00397AF9"/>
    <w:rsid w:val="003A25DB"/>
    <w:rsid w:val="003A3323"/>
    <w:rsid w:val="003B2859"/>
    <w:rsid w:val="003B6544"/>
    <w:rsid w:val="003C268E"/>
    <w:rsid w:val="003C544E"/>
    <w:rsid w:val="003D5C32"/>
    <w:rsid w:val="003D6789"/>
    <w:rsid w:val="003D67D6"/>
    <w:rsid w:val="003D7E67"/>
    <w:rsid w:val="003E0A7D"/>
    <w:rsid w:val="003E4756"/>
    <w:rsid w:val="003F579D"/>
    <w:rsid w:val="004011B5"/>
    <w:rsid w:val="00402BC7"/>
    <w:rsid w:val="0040387A"/>
    <w:rsid w:val="004049C8"/>
    <w:rsid w:val="004117C1"/>
    <w:rsid w:val="0041526D"/>
    <w:rsid w:val="00415A11"/>
    <w:rsid w:val="004161E4"/>
    <w:rsid w:val="00425856"/>
    <w:rsid w:val="00427536"/>
    <w:rsid w:val="00432FA3"/>
    <w:rsid w:val="00442EA5"/>
    <w:rsid w:val="00443B48"/>
    <w:rsid w:val="00445210"/>
    <w:rsid w:val="00445A6B"/>
    <w:rsid w:val="0045216D"/>
    <w:rsid w:val="00460C06"/>
    <w:rsid w:val="00461CCB"/>
    <w:rsid w:val="00465E4F"/>
    <w:rsid w:val="004660EF"/>
    <w:rsid w:val="004670AC"/>
    <w:rsid w:val="00467D5C"/>
    <w:rsid w:val="00467EA8"/>
    <w:rsid w:val="004752AA"/>
    <w:rsid w:val="004810F6"/>
    <w:rsid w:val="00483098"/>
    <w:rsid w:val="00485383"/>
    <w:rsid w:val="004864C1"/>
    <w:rsid w:val="00487416"/>
    <w:rsid w:val="004964FA"/>
    <w:rsid w:val="004A52CC"/>
    <w:rsid w:val="004A5794"/>
    <w:rsid w:val="004A65BA"/>
    <w:rsid w:val="004A6C18"/>
    <w:rsid w:val="004B47F7"/>
    <w:rsid w:val="004B58E6"/>
    <w:rsid w:val="004B720D"/>
    <w:rsid w:val="004D649C"/>
    <w:rsid w:val="004D6A53"/>
    <w:rsid w:val="004E0A61"/>
    <w:rsid w:val="004E39C8"/>
    <w:rsid w:val="004F2D41"/>
    <w:rsid w:val="00511E31"/>
    <w:rsid w:val="00514348"/>
    <w:rsid w:val="00520F9B"/>
    <w:rsid w:val="0052738E"/>
    <w:rsid w:val="00527C3E"/>
    <w:rsid w:val="005325AC"/>
    <w:rsid w:val="00533273"/>
    <w:rsid w:val="00535664"/>
    <w:rsid w:val="00552F96"/>
    <w:rsid w:val="005535F1"/>
    <w:rsid w:val="00556718"/>
    <w:rsid w:val="0056405B"/>
    <w:rsid w:val="005667F9"/>
    <w:rsid w:val="00567A41"/>
    <w:rsid w:val="00570962"/>
    <w:rsid w:val="00571E6E"/>
    <w:rsid w:val="00581044"/>
    <w:rsid w:val="0058466A"/>
    <w:rsid w:val="00586E90"/>
    <w:rsid w:val="00587732"/>
    <w:rsid w:val="00593856"/>
    <w:rsid w:val="005A13FC"/>
    <w:rsid w:val="005A350A"/>
    <w:rsid w:val="005B0CC6"/>
    <w:rsid w:val="005B2DFB"/>
    <w:rsid w:val="005B62C2"/>
    <w:rsid w:val="005B6F18"/>
    <w:rsid w:val="005C485E"/>
    <w:rsid w:val="005D727A"/>
    <w:rsid w:val="005E0C1E"/>
    <w:rsid w:val="005E30BB"/>
    <w:rsid w:val="005E5AE0"/>
    <w:rsid w:val="005E6E4C"/>
    <w:rsid w:val="005F33A6"/>
    <w:rsid w:val="00604967"/>
    <w:rsid w:val="0060643C"/>
    <w:rsid w:val="006115E2"/>
    <w:rsid w:val="0061303B"/>
    <w:rsid w:val="00625F30"/>
    <w:rsid w:val="00633056"/>
    <w:rsid w:val="0064054E"/>
    <w:rsid w:val="0064282D"/>
    <w:rsid w:val="00644916"/>
    <w:rsid w:val="006468E2"/>
    <w:rsid w:val="00652B01"/>
    <w:rsid w:val="0065360B"/>
    <w:rsid w:val="00653F8A"/>
    <w:rsid w:val="00654F7F"/>
    <w:rsid w:val="00655999"/>
    <w:rsid w:val="00655CF5"/>
    <w:rsid w:val="00663861"/>
    <w:rsid w:val="00671E39"/>
    <w:rsid w:val="006826C1"/>
    <w:rsid w:val="006951BE"/>
    <w:rsid w:val="006A10B1"/>
    <w:rsid w:val="006A1A1A"/>
    <w:rsid w:val="006A2FA6"/>
    <w:rsid w:val="006A47B1"/>
    <w:rsid w:val="006B355D"/>
    <w:rsid w:val="006C0839"/>
    <w:rsid w:val="006C22F6"/>
    <w:rsid w:val="006C4358"/>
    <w:rsid w:val="006D0512"/>
    <w:rsid w:val="006D3621"/>
    <w:rsid w:val="006D3C44"/>
    <w:rsid w:val="006D52D9"/>
    <w:rsid w:val="006D5C58"/>
    <w:rsid w:val="006D64A8"/>
    <w:rsid w:val="006D79D7"/>
    <w:rsid w:val="006D7BDE"/>
    <w:rsid w:val="006E62E3"/>
    <w:rsid w:val="006F211D"/>
    <w:rsid w:val="006F28C0"/>
    <w:rsid w:val="006F52D0"/>
    <w:rsid w:val="007005A8"/>
    <w:rsid w:val="00713004"/>
    <w:rsid w:val="007150F7"/>
    <w:rsid w:val="007249F0"/>
    <w:rsid w:val="0073322F"/>
    <w:rsid w:val="00734BAB"/>
    <w:rsid w:val="00736CAD"/>
    <w:rsid w:val="007473C5"/>
    <w:rsid w:val="00747807"/>
    <w:rsid w:val="00753BB2"/>
    <w:rsid w:val="00764EB5"/>
    <w:rsid w:val="00770BEF"/>
    <w:rsid w:val="00783E0A"/>
    <w:rsid w:val="00786C1D"/>
    <w:rsid w:val="00791720"/>
    <w:rsid w:val="00791C5C"/>
    <w:rsid w:val="00791CA5"/>
    <w:rsid w:val="00794EF9"/>
    <w:rsid w:val="007A1599"/>
    <w:rsid w:val="007A38F0"/>
    <w:rsid w:val="007A400B"/>
    <w:rsid w:val="007B0B8E"/>
    <w:rsid w:val="007B4FD1"/>
    <w:rsid w:val="007B7CB7"/>
    <w:rsid w:val="007C36BB"/>
    <w:rsid w:val="007D2B2F"/>
    <w:rsid w:val="007D6F03"/>
    <w:rsid w:val="007E713D"/>
    <w:rsid w:val="007E79AE"/>
    <w:rsid w:val="007F145D"/>
    <w:rsid w:val="007F2DC4"/>
    <w:rsid w:val="00822EA5"/>
    <w:rsid w:val="008305CE"/>
    <w:rsid w:val="00831730"/>
    <w:rsid w:val="008347CA"/>
    <w:rsid w:val="00836C34"/>
    <w:rsid w:val="0085127E"/>
    <w:rsid w:val="00851C85"/>
    <w:rsid w:val="0085449A"/>
    <w:rsid w:val="00857163"/>
    <w:rsid w:val="008643BE"/>
    <w:rsid w:val="00865288"/>
    <w:rsid w:val="00871186"/>
    <w:rsid w:val="008740B1"/>
    <w:rsid w:val="00875D9F"/>
    <w:rsid w:val="00880CEA"/>
    <w:rsid w:val="00883C54"/>
    <w:rsid w:val="00884BA4"/>
    <w:rsid w:val="00890F3B"/>
    <w:rsid w:val="00897C9A"/>
    <w:rsid w:val="008B3817"/>
    <w:rsid w:val="008B7289"/>
    <w:rsid w:val="008B744D"/>
    <w:rsid w:val="008C7C9D"/>
    <w:rsid w:val="008D2D37"/>
    <w:rsid w:val="008D3C4E"/>
    <w:rsid w:val="008E436B"/>
    <w:rsid w:val="008E51FE"/>
    <w:rsid w:val="008E7ACB"/>
    <w:rsid w:val="008F0B5D"/>
    <w:rsid w:val="0090073D"/>
    <w:rsid w:val="00900B17"/>
    <w:rsid w:val="00910054"/>
    <w:rsid w:val="009127D2"/>
    <w:rsid w:val="0091552D"/>
    <w:rsid w:val="009156E9"/>
    <w:rsid w:val="00920D06"/>
    <w:rsid w:val="0092210E"/>
    <w:rsid w:val="00924DF3"/>
    <w:rsid w:val="00926BB0"/>
    <w:rsid w:val="00930B26"/>
    <w:rsid w:val="00933201"/>
    <w:rsid w:val="00933737"/>
    <w:rsid w:val="009359AC"/>
    <w:rsid w:val="00936D55"/>
    <w:rsid w:val="00944F6D"/>
    <w:rsid w:val="00946DE9"/>
    <w:rsid w:val="009508E4"/>
    <w:rsid w:val="009544AD"/>
    <w:rsid w:val="009559FA"/>
    <w:rsid w:val="009566A9"/>
    <w:rsid w:val="00972D90"/>
    <w:rsid w:val="00975C91"/>
    <w:rsid w:val="00982DFD"/>
    <w:rsid w:val="00982F78"/>
    <w:rsid w:val="00982FCF"/>
    <w:rsid w:val="009928B6"/>
    <w:rsid w:val="009A581D"/>
    <w:rsid w:val="009B3CF5"/>
    <w:rsid w:val="009B67F6"/>
    <w:rsid w:val="009B7CAA"/>
    <w:rsid w:val="009C43ED"/>
    <w:rsid w:val="009D0906"/>
    <w:rsid w:val="009D474E"/>
    <w:rsid w:val="009D5ACC"/>
    <w:rsid w:val="009E0A22"/>
    <w:rsid w:val="009E5A8D"/>
    <w:rsid w:val="009F01EF"/>
    <w:rsid w:val="00A0020F"/>
    <w:rsid w:val="00A017CB"/>
    <w:rsid w:val="00A04382"/>
    <w:rsid w:val="00A06D15"/>
    <w:rsid w:val="00A07251"/>
    <w:rsid w:val="00A10435"/>
    <w:rsid w:val="00A17BFE"/>
    <w:rsid w:val="00A21436"/>
    <w:rsid w:val="00A241E4"/>
    <w:rsid w:val="00A2763B"/>
    <w:rsid w:val="00A335BA"/>
    <w:rsid w:val="00A46EC6"/>
    <w:rsid w:val="00A51F58"/>
    <w:rsid w:val="00A5292D"/>
    <w:rsid w:val="00A53D4C"/>
    <w:rsid w:val="00A552BB"/>
    <w:rsid w:val="00A60E63"/>
    <w:rsid w:val="00A623D2"/>
    <w:rsid w:val="00A662B2"/>
    <w:rsid w:val="00A67962"/>
    <w:rsid w:val="00A7309C"/>
    <w:rsid w:val="00A76191"/>
    <w:rsid w:val="00A76538"/>
    <w:rsid w:val="00A81EED"/>
    <w:rsid w:val="00A83DB5"/>
    <w:rsid w:val="00A92BBC"/>
    <w:rsid w:val="00A96FE8"/>
    <w:rsid w:val="00AA3CE0"/>
    <w:rsid w:val="00AB19B9"/>
    <w:rsid w:val="00AB2408"/>
    <w:rsid w:val="00AB2E8D"/>
    <w:rsid w:val="00AB3437"/>
    <w:rsid w:val="00AC1833"/>
    <w:rsid w:val="00AC1DEF"/>
    <w:rsid w:val="00AC7EBA"/>
    <w:rsid w:val="00AD4485"/>
    <w:rsid w:val="00AD499B"/>
    <w:rsid w:val="00AE4204"/>
    <w:rsid w:val="00AE65F4"/>
    <w:rsid w:val="00AE7557"/>
    <w:rsid w:val="00AF078A"/>
    <w:rsid w:val="00AF09ED"/>
    <w:rsid w:val="00AF0AE4"/>
    <w:rsid w:val="00AF475A"/>
    <w:rsid w:val="00B02C24"/>
    <w:rsid w:val="00B03AEE"/>
    <w:rsid w:val="00B05BD8"/>
    <w:rsid w:val="00B06A52"/>
    <w:rsid w:val="00B13F9C"/>
    <w:rsid w:val="00B22702"/>
    <w:rsid w:val="00B22761"/>
    <w:rsid w:val="00B26D04"/>
    <w:rsid w:val="00B30809"/>
    <w:rsid w:val="00B30895"/>
    <w:rsid w:val="00B352F5"/>
    <w:rsid w:val="00B3642F"/>
    <w:rsid w:val="00B46E7A"/>
    <w:rsid w:val="00B53D1F"/>
    <w:rsid w:val="00B55368"/>
    <w:rsid w:val="00B5681A"/>
    <w:rsid w:val="00B6191B"/>
    <w:rsid w:val="00B630EC"/>
    <w:rsid w:val="00B70F64"/>
    <w:rsid w:val="00B71A66"/>
    <w:rsid w:val="00B73D7A"/>
    <w:rsid w:val="00B73ECA"/>
    <w:rsid w:val="00B821AB"/>
    <w:rsid w:val="00B87ADE"/>
    <w:rsid w:val="00B90742"/>
    <w:rsid w:val="00B94C3C"/>
    <w:rsid w:val="00B978C0"/>
    <w:rsid w:val="00B978D2"/>
    <w:rsid w:val="00BA29D4"/>
    <w:rsid w:val="00BA7912"/>
    <w:rsid w:val="00BB05EA"/>
    <w:rsid w:val="00BC4242"/>
    <w:rsid w:val="00BC448C"/>
    <w:rsid w:val="00BD048B"/>
    <w:rsid w:val="00BD63DB"/>
    <w:rsid w:val="00BD7481"/>
    <w:rsid w:val="00C000BA"/>
    <w:rsid w:val="00C00C0F"/>
    <w:rsid w:val="00C01B01"/>
    <w:rsid w:val="00C01D4A"/>
    <w:rsid w:val="00C035C2"/>
    <w:rsid w:val="00C125E0"/>
    <w:rsid w:val="00C13491"/>
    <w:rsid w:val="00C14EB0"/>
    <w:rsid w:val="00C15DC8"/>
    <w:rsid w:val="00C23A4B"/>
    <w:rsid w:val="00C24E09"/>
    <w:rsid w:val="00C35467"/>
    <w:rsid w:val="00C36B60"/>
    <w:rsid w:val="00C43D69"/>
    <w:rsid w:val="00C443F4"/>
    <w:rsid w:val="00C4501A"/>
    <w:rsid w:val="00C45325"/>
    <w:rsid w:val="00C46F2A"/>
    <w:rsid w:val="00C64759"/>
    <w:rsid w:val="00C66A1E"/>
    <w:rsid w:val="00C701FE"/>
    <w:rsid w:val="00C7311B"/>
    <w:rsid w:val="00C73D62"/>
    <w:rsid w:val="00C74E37"/>
    <w:rsid w:val="00C76E95"/>
    <w:rsid w:val="00C7779B"/>
    <w:rsid w:val="00C8419F"/>
    <w:rsid w:val="00C869B8"/>
    <w:rsid w:val="00C907E5"/>
    <w:rsid w:val="00C90D6F"/>
    <w:rsid w:val="00CA28C2"/>
    <w:rsid w:val="00CA4A18"/>
    <w:rsid w:val="00CB4098"/>
    <w:rsid w:val="00CC05B2"/>
    <w:rsid w:val="00CC3BD8"/>
    <w:rsid w:val="00CC3F68"/>
    <w:rsid w:val="00CC562A"/>
    <w:rsid w:val="00CC68E9"/>
    <w:rsid w:val="00CC7324"/>
    <w:rsid w:val="00CD3FEB"/>
    <w:rsid w:val="00CD47C8"/>
    <w:rsid w:val="00CD6BEC"/>
    <w:rsid w:val="00CE711B"/>
    <w:rsid w:val="00CF0067"/>
    <w:rsid w:val="00CF2FA3"/>
    <w:rsid w:val="00CF72D0"/>
    <w:rsid w:val="00D01A34"/>
    <w:rsid w:val="00D042DC"/>
    <w:rsid w:val="00D124BD"/>
    <w:rsid w:val="00D13FD2"/>
    <w:rsid w:val="00D1463A"/>
    <w:rsid w:val="00D17890"/>
    <w:rsid w:val="00D20CF5"/>
    <w:rsid w:val="00D35B0F"/>
    <w:rsid w:val="00D42E76"/>
    <w:rsid w:val="00D45560"/>
    <w:rsid w:val="00D561EC"/>
    <w:rsid w:val="00D57023"/>
    <w:rsid w:val="00D709FB"/>
    <w:rsid w:val="00D82828"/>
    <w:rsid w:val="00D837E4"/>
    <w:rsid w:val="00D91704"/>
    <w:rsid w:val="00D9336E"/>
    <w:rsid w:val="00D93AD6"/>
    <w:rsid w:val="00D948D2"/>
    <w:rsid w:val="00D95225"/>
    <w:rsid w:val="00DA1817"/>
    <w:rsid w:val="00DA2187"/>
    <w:rsid w:val="00DB0586"/>
    <w:rsid w:val="00DB1B1B"/>
    <w:rsid w:val="00DB2A4E"/>
    <w:rsid w:val="00DB36AE"/>
    <w:rsid w:val="00DC202B"/>
    <w:rsid w:val="00DC6677"/>
    <w:rsid w:val="00DD2A55"/>
    <w:rsid w:val="00DD563B"/>
    <w:rsid w:val="00DE0F7A"/>
    <w:rsid w:val="00DE221F"/>
    <w:rsid w:val="00DE33D5"/>
    <w:rsid w:val="00DE4E3F"/>
    <w:rsid w:val="00DE5DEB"/>
    <w:rsid w:val="00DE7AA7"/>
    <w:rsid w:val="00DF2525"/>
    <w:rsid w:val="00E0432B"/>
    <w:rsid w:val="00E07F1F"/>
    <w:rsid w:val="00E1335B"/>
    <w:rsid w:val="00E14CD1"/>
    <w:rsid w:val="00E17965"/>
    <w:rsid w:val="00E20139"/>
    <w:rsid w:val="00E23552"/>
    <w:rsid w:val="00E23C7A"/>
    <w:rsid w:val="00E258E1"/>
    <w:rsid w:val="00E44385"/>
    <w:rsid w:val="00E456C0"/>
    <w:rsid w:val="00E54396"/>
    <w:rsid w:val="00E548D5"/>
    <w:rsid w:val="00E60CD8"/>
    <w:rsid w:val="00E616D3"/>
    <w:rsid w:val="00E658CF"/>
    <w:rsid w:val="00E72A2E"/>
    <w:rsid w:val="00E72BF3"/>
    <w:rsid w:val="00E75E72"/>
    <w:rsid w:val="00E775D6"/>
    <w:rsid w:val="00E803AA"/>
    <w:rsid w:val="00E83393"/>
    <w:rsid w:val="00E86DD1"/>
    <w:rsid w:val="00E87FA5"/>
    <w:rsid w:val="00E9474C"/>
    <w:rsid w:val="00EA63E9"/>
    <w:rsid w:val="00EA7958"/>
    <w:rsid w:val="00EB708E"/>
    <w:rsid w:val="00EC4812"/>
    <w:rsid w:val="00EC7AE3"/>
    <w:rsid w:val="00ED296B"/>
    <w:rsid w:val="00EE2FDD"/>
    <w:rsid w:val="00EF2729"/>
    <w:rsid w:val="00F05EB0"/>
    <w:rsid w:val="00F11812"/>
    <w:rsid w:val="00F21AB0"/>
    <w:rsid w:val="00F24942"/>
    <w:rsid w:val="00F24B9C"/>
    <w:rsid w:val="00F27213"/>
    <w:rsid w:val="00F30D03"/>
    <w:rsid w:val="00F33CF4"/>
    <w:rsid w:val="00F33E98"/>
    <w:rsid w:val="00F34DA1"/>
    <w:rsid w:val="00F35E1A"/>
    <w:rsid w:val="00F35E4B"/>
    <w:rsid w:val="00F36DE0"/>
    <w:rsid w:val="00F434AF"/>
    <w:rsid w:val="00F44BF6"/>
    <w:rsid w:val="00F542F9"/>
    <w:rsid w:val="00F66971"/>
    <w:rsid w:val="00F66AC3"/>
    <w:rsid w:val="00F67A9C"/>
    <w:rsid w:val="00F717D7"/>
    <w:rsid w:val="00F74368"/>
    <w:rsid w:val="00F74C52"/>
    <w:rsid w:val="00F75414"/>
    <w:rsid w:val="00F769EE"/>
    <w:rsid w:val="00F854AC"/>
    <w:rsid w:val="00F862D9"/>
    <w:rsid w:val="00F87455"/>
    <w:rsid w:val="00F87E2D"/>
    <w:rsid w:val="00F94682"/>
    <w:rsid w:val="00F95D52"/>
    <w:rsid w:val="00FA145E"/>
    <w:rsid w:val="00FA1630"/>
    <w:rsid w:val="00FA3441"/>
    <w:rsid w:val="00FA65A4"/>
    <w:rsid w:val="00FA72C7"/>
    <w:rsid w:val="00FB261C"/>
    <w:rsid w:val="00FB3ACE"/>
    <w:rsid w:val="00FB3EBC"/>
    <w:rsid w:val="00FB7CC7"/>
    <w:rsid w:val="00FC0DBC"/>
    <w:rsid w:val="00FC7C31"/>
    <w:rsid w:val="00FE1BA2"/>
    <w:rsid w:val="00FE5142"/>
    <w:rsid w:val="00FF2C6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7AEEC-ECA2-4B98-B87D-C44E43E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0117FF"/>
    <w:pPr>
      <w:numPr>
        <w:numId w:val="1"/>
      </w:numPr>
      <w:suppressAutoHyphens/>
      <w:spacing w:before="108" w:after="108"/>
      <w:ind w:firstLine="720"/>
      <w:jc w:val="center"/>
      <w:outlineLvl w:val="0"/>
    </w:pPr>
    <w:rPr>
      <w:rFonts w:ascii="Times New Roman CYR" w:eastAsia="Wingdings" w:hAnsi="Times New Roman CYR" w:cs="Liberation Serif"/>
      <w:b/>
      <w:color w:val="26282F"/>
      <w:lang w:eastAsia="zh-CN" w:bidi="hi-IN"/>
    </w:rPr>
  </w:style>
  <w:style w:type="paragraph" w:styleId="2">
    <w:name w:val="heading 2"/>
    <w:basedOn w:val="a"/>
    <w:link w:val="20"/>
    <w:uiPriority w:val="99"/>
    <w:qFormat/>
    <w:rsid w:val="00DB2A4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0117FF"/>
    <w:pPr>
      <w:spacing w:after="120"/>
    </w:pPr>
  </w:style>
  <w:style w:type="character" w:customStyle="1" w:styleId="a4">
    <w:name w:val="Основной текст Знак"/>
    <w:link w:val="a0"/>
    <w:uiPriority w:val="99"/>
    <w:rsid w:val="000117F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117FF"/>
    <w:rPr>
      <w:rFonts w:ascii="Times New Roman CYR" w:eastAsia="Wingdings" w:hAnsi="Times New Roman CYR" w:cs="Liberation Serif"/>
      <w:b/>
      <w:color w:val="26282F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DB2A4E"/>
    <w:rPr>
      <w:rFonts w:ascii="Arial" w:eastAsia="Times New Roman" w:hAnsi="Arial"/>
      <w:b/>
      <w:i/>
      <w:sz w:val="24"/>
    </w:rPr>
  </w:style>
  <w:style w:type="character" w:customStyle="1" w:styleId="11">
    <w:name w:val="Основной текст1"/>
    <w:link w:val="3"/>
    <w:rsid w:val="00900B17"/>
    <w:rPr>
      <w:rFonts w:ascii="Arial" w:eastAsia="Arial" w:hAnsi="Arial" w:cs="Arial"/>
      <w:sz w:val="56"/>
      <w:szCs w:val="56"/>
      <w:shd w:val="clear" w:color="auto" w:fill="FFFFFF"/>
    </w:rPr>
  </w:style>
  <w:style w:type="paragraph" w:customStyle="1" w:styleId="3">
    <w:name w:val="Основной текст3"/>
    <w:basedOn w:val="a"/>
    <w:link w:val="11"/>
    <w:rsid w:val="00900B17"/>
    <w:pPr>
      <w:shd w:val="clear" w:color="auto" w:fill="FFFFFF"/>
      <w:spacing w:line="675" w:lineRule="exact"/>
      <w:ind w:firstLine="1540"/>
      <w:jc w:val="both"/>
    </w:pPr>
    <w:rPr>
      <w:rFonts w:ascii="Arial" w:eastAsia="Arial" w:hAnsi="Arial" w:cs="Arial"/>
      <w:sz w:val="56"/>
      <w:szCs w:val="56"/>
    </w:rPr>
  </w:style>
  <w:style w:type="paragraph" w:styleId="a5">
    <w:name w:val="List Paragraph"/>
    <w:basedOn w:val="a"/>
    <w:uiPriority w:val="99"/>
    <w:qFormat/>
    <w:rsid w:val="00F86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F33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33E9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2"/>
    <w:uiPriority w:val="99"/>
    <w:rsid w:val="00ED296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Гипертекстовая ссылка"/>
    <w:rsid w:val="000117FF"/>
    <w:rPr>
      <w:b w:val="0"/>
      <w:color w:val="106BBE"/>
    </w:rPr>
  </w:style>
  <w:style w:type="character" w:customStyle="1" w:styleId="aa">
    <w:name w:val="Цветовое выделение для Текст"/>
    <w:rsid w:val="000117FF"/>
    <w:rPr>
      <w:rFonts w:ascii="Times New Roman CYR" w:hAnsi="Times New Roman CYR" w:cs="Times New Roman CYR"/>
      <w:sz w:val="24"/>
    </w:rPr>
  </w:style>
  <w:style w:type="paragraph" w:customStyle="1" w:styleId="ab">
    <w:name w:val="Прижатый влево"/>
    <w:basedOn w:val="a"/>
    <w:rsid w:val="000117FF"/>
    <w:pPr>
      <w:suppressAutoHyphens/>
      <w:ind w:firstLine="720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paragraph" w:customStyle="1" w:styleId="ac">
    <w:name w:val="Нормальный (таблица)"/>
    <w:basedOn w:val="a"/>
    <w:rsid w:val="000117FF"/>
    <w:pPr>
      <w:suppressAutoHyphens/>
      <w:ind w:firstLine="720"/>
      <w:jc w:val="both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character" w:customStyle="1" w:styleId="-">
    <w:name w:val="Интернет-ссылка"/>
    <w:uiPriority w:val="99"/>
    <w:rsid w:val="00DB2A4E"/>
    <w:rPr>
      <w:color w:val="0000FF"/>
      <w:u w:val="single"/>
    </w:rPr>
  </w:style>
  <w:style w:type="character" w:customStyle="1" w:styleId="ad">
    <w:name w:val="Верхний колонтитул Знак"/>
    <w:uiPriority w:val="99"/>
    <w:rsid w:val="00DB2A4E"/>
    <w:rPr>
      <w:sz w:val="24"/>
    </w:rPr>
  </w:style>
  <w:style w:type="character" w:customStyle="1" w:styleId="ae">
    <w:name w:val="Нижний колонтитул Знак"/>
    <w:uiPriority w:val="99"/>
    <w:rsid w:val="00DB2A4E"/>
    <w:rPr>
      <w:sz w:val="24"/>
    </w:rPr>
  </w:style>
  <w:style w:type="character" w:customStyle="1" w:styleId="FontStyle22">
    <w:name w:val="Font Style22"/>
    <w:uiPriority w:val="99"/>
    <w:rsid w:val="00DB2A4E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B2A4E"/>
    <w:rPr>
      <w:rFonts w:ascii="Times New Roman" w:hAnsi="Times New Roman"/>
      <w:b/>
      <w:spacing w:val="10"/>
      <w:sz w:val="24"/>
    </w:rPr>
  </w:style>
  <w:style w:type="character" w:customStyle="1" w:styleId="FontStyle34">
    <w:name w:val="Font Style34"/>
    <w:uiPriority w:val="99"/>
    <w:rsid w:val="00DB2A4E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DB2A4E"/>
    <w:rPr>
      <w:rFonts w:ascii="Times New Roman" w:hAnsi="Times New Roman"/>
      <w:sz w:val="10"/>
    </w:rPr>
  </w:style>
  <w:style w:type="character" w:customStyle="1" w:styleId="FontStyle26">
    <w:name w:val="Font Style26"/>
    <w:uiPriority w:val="99"/>
    <w:rsid w:val="00DB2A4E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DB2A4E"/>
    <w:rPr>
      <w:rFonts w:ascii="Times New Roman" w:hAnsi="Times New Roman"/>
      <w:sz w:val="18"/>
    </w:rPr>
  </w:style>
  <w:style w:type="character" w:customStyle="1" w:styleId="FontStyle29">
    <w:name w:val="Font Style29"/>
    <w:uiPriority w:val="99"/>
    <w:rsid w:val="00DB2A4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DB2A4E"/>
    <w:rPr>
      <w:rFonts w:ascii="Times New Roman" w:hAnsi="Times New Roman"/>
      <w:sz w:val="8"/>
    </w:rPr>
  </w:style>
  <w:style w:type="character" w:customStyle="1" w:styleId="FontStyle27">
    <w:name w:val="Font Style27"/>
    <w:uiPriority w:val="99"/>
    <w:rsid w:val="00DB2A4E"/>
    <w:rPr>
      <w:rFonts w:ascii="Times New Roman" w:hAnsi="Times New Roman"/>
      <w:spacing w:val="10"/>
      <w:sz w:val="24"/>
    </w:rPr>
  </w:style>
  <w:style w:type="character" w:customStyle="1" w:styleId="FontStyle32">
    <w:name w:val="Font Style32"/>
    <w:uiPriority w:val="99"/>
    <w:rsid w:val="00DB2A4E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DB2A4E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DB2A4E"/>
    <w:rPr>
      <w:rFonts w:ascii="Times New Roman" w:hAnsi="Times New Roman"/>
      <w:b/>
      <w:sz w:val="20"/>
    </w:rPr>
  </w:style>
  <w:style w:type="character" w:customStyle="1" w:styleId="FontStyle316">
    <w:name w:val="Font Style316"/>
    <w:basedOn w:val="a1"/>
    <w:uiPriority w:val="99"/>
    <w:rsid w:val="00DB2A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uiPriority w:val="99"/>
    <w:rsid w:val="00DB2A4E"/>
    <w:rPr>
      <w:sz w:val="24"/>
    </w:rPr>
  </w:style>
  <w:style w:type="character" w:customStyle="1" w:styleId="ListLabel2">
    <w:name w:val="ListLabel 2"/>
    <w:uiPriority w:val="99"/>
    <w:rsid w:val="00DB2A4E"/>
    <w:rPr>
      <w:b/>
    </w:rPr>
  </w:style>
  <w:style w:type="paragraph" w:styleId="af">
    <w:name w:val="Title"/>
    <w:basedOn w:val="a"/>
    <w:link w:val="af0"/>
    <w:uiPriority w:val="99"/>
    <w:qFormat/>
    <w:rsid w:val="00DB2A4E"/>
    <w:pPr>
      <w:suppressLineNumbers/>
      <w:spacing w:before="120" w:after="120" w:line="360" w:lineRule="auto"/>
    </w:pPr>
    <w:rPr>
      <w:rFonts w:cs="Mangal"/>
      <w:i/>
      <w:iCs/>
      <w:color w:val="00000A"/>
    </w:rPr>
  </w:style>
  <w:style w:type="character" w:customStyle="1" w:styleId="af0">
    <w:name w:val="Название Знак"/>
    <w:basedOn w:val="a1"/>
    <w:link w:val="af"/>
    <w:uiPriority w:val="99"/>
    <w:rsid w:val="00DB2A4E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B2A4E"/>
    <w:pPr>
      <w:spacing w:line="360" w:lineRule="auto"/>
      <w:ind w:left="240" w:hanging="240"/>
    </w:pPr>
    <w:rPr>
      <w:color w:val="00000A"/>
    </w:rPr>
  </w:style>
  <w:style w:type="paragraph" w:styleId="af1">
    <w:name w:val="List"/>
    <w:basedOn w:val="a0"/>
    <w:uiPriority w:val="99"/>
    <w:rsid w:val="00DB2A4E"/>
    <w:pPr>
      <w:spacing w:after="0"/>
      <w:jc w:val="both"/>
    </w:pPr>
    <w:rPr>
      <w:rFonts w:cs="Mangal"/>
      <w:b/>
      <w:bCs/>
      <w:color w:val="00000A"/>
      <w:sz w:val="26"/>
    </w:rPr>
  </w:style>
  <w:style w:type="paragraph" w:styleId="af2">
    <w:name w:val="index heading"/>
    <w:basedOn w:val="a"/>
    <w:uiPriority w:val="99"/>
    <w:rsid w:val="00DB2A4E"/>
    <w:pPr>
      <w:suppressLineNumbers/>
      <w:spacing w:line="360" w:lineRule="auto"/>
    </w:pPr>
    <w:rPr>
      <w:rFonts w:cs="Mangal"/>
      <w:color w:val="00000A"/>
    </w:rPr>
  </w:style>
  <w:style w:type="paragraph" w:styleId="21">
    <w:name w:val="Body Text 2"/>
    <w:basedOn w:val="a"/>
    <w:link w:val="22"/>
    <w:uiPriority w:val="99"/>
    <w:rsid w:val="00DB2A4E"/>
    <w:pPr>
      <w:widowControl w:val="0"/>
      <w:shd w:val="clear" w:color="auto" w:fill="FFFFFF"/>
      <w:spacing w:line="360" w:lineRule="auto"/>
      <w:jc w:val="both"/>
    </w:pPr>
    <w:rPr>
      <w:color w:val="00000A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DB2A4E"/>
    <w:rPr>
      <w:rFonts w:ascii="Times New Roman" w:eastAsia="Times New Roman" w:hAnsi="Times New Roman"/>
      <w:color w:val="00000A"/>
      <w:sz w:val="24"/>
      <w:shd w:val="clear" w:color="auto" w:fill="FFFFFF"/>
    </w:rPr>
  </w:style>
  <w:style w:type="paragraph" w:styleId="af3">
    <w:name w:val="header"/>
    <w:basedOn w:val="a"/>
    <w:link w:val="13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3">
    <w:name w:val="Верхний колонтитул Знак1"/>
    <w:basedOn w:val="a1"/>
    <w:link w:val="af3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er"/>
    <w:basedOn w:val="a"/>
    <w:link w:val="14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4">
    <w:name w:val="Нижний колонтитул Знак1"/>
    <w:basedOn w:val="a1"/>
    <w:link w:val="af4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Cell">
    <w:name w:val="ConsPlusCell"/>
    <w:uiPriority w:val="99"/>
    <w:rsid w:val="00DB2A4E"/>
    <w:pPr>
      <w:widowControl w:val="0"/>
      <w:spacing w:line="360" w:lineRule="auto"/>
    </w:pPr>
    <w:rPr>
      <w:rFonts w:eastAsia="Times New Roman" w:cs="Calibri"/>
      <w:color w:val="00000A"/>
      <w:sz w:val="22"/>
      <w:szCs w:val="22"/>
    </w:rPr>
  </w:style>
  <w:style w:type="paragraph" w:customStyle="1" w:styleId="15">
    <w:name w:val="Абзац списка1"/>
    <w:basedOn w:val="a"/>
    <w:uiPriority w:val="99"/>
    <w:rsid w:val="00DB2A4E"/>
    <w:pPr>
      <w:ind w:left="720"/>
      <w:contextualSpacing/>
    </w:pPr>
    <w:rPr>
      <w:color w:val="00000A"/>
    </w:rPr>
  </w:style>
  <w:style w:type="paragraph" w:styleId="af5">
    <w:name w:val="No Spacing"/>
    <w:uiPriority w:val="99"/>
    <w:qFormat/>
    <w:rsid w:val="00DB2A4E"/>
    <w:rPr>
      <w:rFonts w:eastAsia="Times New Roman"/>
      <w:color w:val="00000A"/>
      <w:sz w:val="22"/>
      <w:szCs w:val="22"/>
    </w:rPr>
  </w:style>
  <w:style w:type="paragraph" w:customStyle="1" w:styleId="Style7">
    <w:name w:val="Style7"/>
    <w:basedOn w:val="a"/>
    <w:uiPriority w:val="99"/>
    <w:rsid w:val="00DB2A4E"/>
    <w:pPr>
      <w:widowControl w:val="0"/>
      <w:spacing w:line="278" w:lineRule="exact"/>
      <w:jc w:val="center"/>
    </w:pPr>
    <w:rPr>
      <w:rFonts w:ascii="Franklin Gothic Medium Cond" w:hAnsi="Franklin Gothic Medium Cond"/>
      <w:color w:val="00000A"/>
    </w:rPr>
  </w:style>
  <w:style w:type="paragraph" w:customStyle="1" w:styleId="Style6">
    <w:name w:val="Style6"/>
    <w:basedOn w:val="a"/>
    <w:uiPriority w:val="99"/>
    <w:rsid w:val="00DB2A4E"/>
    <w:pPr>
      <w:widowControl w:val="0"/>
      <w:spacing w:line="298" w:lineRule="exact"/>
    </w:pPr>
    <w:rPr>
      <w:rFonts w:ascii="Franklin Gothic Medium Cond" w:hAnsi="Franklin Gothic Medium Cond"/>
      <w:color w:val="00000A"/>
    </w:rPr>
  </w:style>
  <w:style w:type="paragraph" w:customStyle="1" w:styleId="Style10">
    <w:name w:val="Style10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4">
    <w:name w:val="Style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3">
    <w:name w:val="Style13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2">
    <w:name w:val="Style12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8">
    <w:name w:val="Style8"/>
    <w:basedOn w:val="a"/>
    <w:uiPriority w:val="99"/>
    <w:rsid w:val="00DB2A4E"/>
    <w:pPr>
      <w:widowControl w:val="0"/>
      <w:spacing w:line="288" w:lineRule="exact"/>
      <w:ind w:firstLine="77"/>
    </w:pPr>
    <w:rPr>
      <w:rFonts w:ascii="Franklin Gothic Medium Cond" w:hAnsi="Franklin Gothic Medium Cond"/>
      <w:color w:val="00000A"/>
    </w:rPr>
  </w:style>
  <w:style w:type="paragraph" w:customStyle="1" w:styleId="Style18">
    <w:name w:val="Style18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7">
    <w:name w:val="Style17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4">
    <w:name w:val="Style1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6">
    <w:name w:val="Style16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9">
    <w:name w:val="Style19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af6">
    <w:name w:val="Содержимое таблицы"/>
    <w:basedOn w:val="a"/>
    <w:uiPriority w:val="99"/>
    <w:rsid w:val="00DB2A4E"/>
    <w:pPr>
      <w:suppressLineNumbers/>
      <w:suppressAutoHyphens/>
      <w:spacing w:line="360" w:lineRule="auto"/>
    </w:pPr>
    <w:rPr>
      <w:color w:val="00000A"/>
    </w:rPr>
  </w:style>
  <w:style w:type="paragraph" w:customStyle="1" w:styleId="af7">
    <w:name w:val="Заголовок таблицы"/>
    <w:basedOn w:val="af6"/>
    <w:uiPriority w:val="99"/>
    <w:rsid w:val="00DB2A4E"/>
  </w:style>
  <w:style w:type="paragraph" w:customStyle="1" w:styleId="16">
    <w:name w:val="Обычный (веб)1"/>
    <w:basedOn w:val="a"/>
    <w:uiPriority w:val="99"/>
    <w:rsid w:val="00DB2A4E"/>
    <w:pPr>
      <w:suppressAutoHyphens/>
      <w:spacing w:before="28" w:after="119" w:line="100" w:lineRule="atLeast"/>
    </w:pPr>
    <w:rPr>
      <w:color w:val="00000A"/>
    </w:rPr>
  </w:style>
  <w:style w:type="character" w:styleId="af8">
    <w:name w:val="Hyperlink"/>
    <w:basedOn w:val="a1"/>
    <w:uiPriority w:val="99"/>
    <w:unhideWhenUsed/>
    <w:rsid w:val="00FC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17CF-E1AC-4569-A371-A5658901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Ломоза Елена Викторовна</cp:lastModifiedBy>
  <cp:revision>4</cp:revision>
  <cp:lastPrinted>2023-05-19T08:59:00Z</cp:lastPrinted>
  <dcterms:created xsi:type="dcterms:W3CDTF">2023-05-19T08:49:00Z</dcterms:created>
  <dcterms:modified xsi:type="dcterms:W3CDTF">2023-05-19T09:05:00Z</dcterms:modified>
</cp:coreProperties>
</file>